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Odkaznavysvetlivk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xtkomentr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xtkomentr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xtkomentr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xtkomentr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etlivk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etlivk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etlivk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etlivk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etlivk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C0680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C0680E"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koment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etlivk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koment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w:t>
      </w:r>
      <w:proofErr w:type="spellStart"/>
      <w:r w:rsidRPr="00B223B0">
        <w:rPr>
          <w:rFonts w:ascii="Verdana" w:hAnsi="Verdana"/>
          <w:lang w:val="en-GB"/>
        </w:rPr>
        <w:t>EQF</w:t>
      </w:r>
      <w:proofErr w:type="spellEnd"/>
      <w:r w:rsidRPr="00B223B0">
        <w:rPr>
          <w:rFonts w:ascii="Verdana" w:hAnsi="Verdana"/>
          <w:lang w:val="en-GB"/>
        </w:rPr>
        <w:t xml:space="preserve">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w:t>
      </w:r>
      <w:proofErr w:type="spellStart"/>
      <w:r w:rsidR="00713E3E">
        <w:rPr>
          <w:rFonts w:ascii="Verdana" w:hAnsi="Verdana"/>
          <w:lang w:val="en-GB"/>
        </w:rPr>
        <w:t>EQF</w:t>
      </w:r>
      <w:proofErr w:type="spellEnd"/>
      <w:r w:rsidR="00713E3E">
        <w:rPr>
          <w:rFonts w:ascii="Verdana" w:hAnsi="Verdana"/>
          <w:lang w:val="en-GB"/>
        </w:rPr>
        <w:t xml:space="preserve">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w:t>
      </w:r>
      <w:proofErr w:type="spellStart"/>
      <w:r w:rsidR="00713E3E">
        <w:rPr>
          <w:rFonts w:ascii="Verdana" w:hAnsi="Verdana"/>
          <w:lang w:val="en-GB"/>
        </w:rPr>
        <w:t>EQF</w:t>
      </w:r>
      <w:proofErr w:type="spellEnd"/>
      <w:r w:rsidR="00713E3E">
        <w:rPr>
          <w:rFonts w:ascii="Verdana" w:hAnsi="Verdana"/>
          <w:lang w:val="en-GB"/>
        </w:rPr>
        <w:t xml:space="preserve">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w:t>
      </w:r>
      <w:proofErr w:type="spellStart"/>
      <w:r w:rsidRPr="00B223B0">
        <w:rPr>
          <w:rFonts w:ascii="Verdana" w:hAnsi="Verdana"/>
          <w:lang w:val="en-GB"/>
        </w:rPr>
        <w:t>EQF</w:t>
      </w:r>
      <w:proofErr w:type="spellEnd"/>
      <w:r w:rsidRPr="00B223B0">
        <w:rPr>
          <w:rFonts w:ascii="Verdana" w:hAnsi="Verdana"/>
          <w:lang w:val="en-GB"/>
        </w:rPr>
        <w:t xml:space="preserve">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kaznavysvetlivku"/>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xtkomentr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xtkomentr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5F0B2419" w14:textId="77777777" w:rsidR="00C0680E"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p>
    <w:p w14:paraId="62706A6B" w14:textId="4974BAB5" w:rsidR="00153B61" w:rsidRDefault="00377526" w:rsidP="00B223B0">
      <w:pPr>
        <w:keepNext/>
        <w:keepLines/>
        <w:tabs>
          <w:tab w:val="left" w:pos="426"/>
        </w:tabs>
        <w:rPr>
          <w:rFonts w:ascii="Verdana" w:hAnsi="Verdana" w:cs="Calibri"/>
          <w:b/>
          <w:color w:val="002060"/>
          <w:sz w:val="20"/>
          <w:lang w:val="en-GB"/>
        </w:rPr>
      </w:pPr>
      <w:bookmarkStart w:id="0" w:name="_GoBack"/>
      <w:bookmarkEnd w:id="0"/>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etlivk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etlivk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vysvetlivky"/>
        <w:spacing w:after="120"/>
        <w:rPr>
          <w:rFonts w:ascii="Verdana" w:hAnsi="Verdana"/>
          <w:sz w:val="16"/>
          <w:szCs w:val="16"/>
          <w:lang w:val="en-GB"/>
        </w:rPr>
      </w:pPr>
      <w:r w:rsidRPr="001C5CC2">
        <w:rPr>
          <w:rStyle w:val="Odkaznavysvetlivk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vysvetlivky"/>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vysvetlivky"/>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 xml:space="preserve">y </w:t>
      </w:r>
      <w:proofErr w:type="spellStart"/>
      <w:r w:rsidRPr="00800D27">
        <w:rPr>
          <w:rFonts w:ascii="Verdana" w:hAnsi="Verdana" w:cs="Calibri"/>
          <w:b/>
          <w:sz w:val="16"/>
          <w:szCs w:val="16"/>
          <w:lang w:val="en-GB"/>
        </w:rPr>
        <w:t>HEI</w:t>
      </w:r>
      <w:r w:rsidR="008D1662" w:rsidRPr="00800D27">
        <w:rPr>
          <w:rFonts w:ascii="Verdana" w:hAnsi="Verdana" w:cs="Calibri"/>
          <w:b/>
          <w:sz w:val="16"/>
          <w:szCs w:val="16"/>
          <w:lang w:val="en-GB"/>
        </w:rPr>
        <w:t>s</w:t>
      </w:r>
      <w:proofErr w:type="spellEnd"/>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w:t>
      </w:r>
      <w:proofErr w:type="spellStart"/>
      <w:r w:rsidR="0010613D" w:rsidRPr="00C05979">
        <w:rPr>
          <w:rFonts w:ascii="Verdana" w:hAnsi="Verdana" w:cs="Calibri"/>
          <w:sz w:val="16"/>
          <w:szCs w:val="16"/>
          <w:lang w:val="en-GB"/>
        </w:rPr>
        <w:t>HEI</w:t>
      </w:r>
      <w:proofErr w:type="spellEnd"/>
      <w:r w:rsidR="0010613D" w:rsidRPr="00C05979">
        <w:rPr>
          <w:rFonts w:ascii="Verdana" w:hAnsi="Verdana" w:cs="Calibri"/>
          <w:sz w:val="16"/>
          <w:szCs w:val="16"/>
          <w:lang w:val="en-GB"/>
        </w:rPr>
        <w:t xml:space="preserve">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w:t>
      </w:r>
      <w:proofErr w:type="spellStart"/>
      <w:r w:rsidR="0010613D" w:rsidRPr="00C05979">
        <w:rPr>
          <w:rFonts w:ascii="Verdana" w:hAnsi="Verdana" w:cs="Calibri"/>
          <w:sz w:val="16"/>
          <w:szCs w:val="16"/>
          <w:lang w:val="en-GB"/>
        </w:rPr>
        <w:t>HEI</w:t>
      </w:r>
      <w:proofErr w:type="spellEnd"/>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vysvetlivky"/>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 xml:space="preserve">invited staff from enterprises to teach in Partner Country </w:t>
      </w:r>
      <w:proofErr w:type="spellStart"/>
      <w:r w:rsidRPr="00800D27">
        <w:rPr>
          <w:rFonts w:ascii="Verdana" w:hAnsi="Verdana" w:cs="Calibri"/>
          <w:b/>
          <w:sz w:val="16"/>
          <w:szCs w:val="16"/>
          <w:lang w:val="en-GB"/>
        </w:rPr>
        <w:t>HEIs</w:t>
      </w:r>
      <w:proofErr w:type="spellEnd"/>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w:t>
      </w:r>
      <w:proofErr w:type="spellStart"/>
      <w:r w:rsidRPr="00AB24FE">
        <w:rPr>
          <w:rFonts w:ascii="Verdana" w:hAnsi="Verdana" w:cs="Calibri"/>
          <w:sz w:val="16"/>
          <w:szCs w:val="16"/>
          <w:lang w:val="en-GB"/>
        </w:rPr>
        <w:t>HEI</w:t>
      </w:r>
      <w:proofErr w:type="spellEnd"/>
      <w:r w:rsidRPr="00AB24FE">
        <w:rPr>
          <w:rFonts w:ascii="Verdana" w:hAnsi="Verdana" w:cs="Calibri"/>
          <w:sz w:val="16"/>
          <w:szCs w:val="16"/>
          <w:lang w:val="en-GB"/>
        </w:rPr>
        <w:t xml:space="preserve"> as beneficiary; the Partner Country </w:t>
      </w:r>
      <w:proofErr w:type="spellStart"/>
      <w:r w:rsidRPr="00AB24FE">
        <w:rPr>
          <w:rFonts w:ascii="Verdana" w:hAnsi="Verdana" w:cs="Calibri"/>
          <w:sz w:val="16"/>
          <w:szCs w:val="16"/>
          <w:lang w:val="en-GB"/>
        </w:rPr>
        <w:t>HEI</w:t>
      </w:r>
      <w:proofErr w:type="spellEnd"/>
      <w:r w:rsidRPr="00AB24FE">
        <w:rPr>
          <w:rFonts w:ascii="Verdana" w:hAnsi="Verdana" w:cs="Calibri"/>
          <w:sz w:val="16"/>
          <w:szCs w:val="16"/>
          <w:lang w:val="en-GB"/>
        </w:rPr>
        <w:t xml:space="preserve">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w:t>
      </w:r>
      <w:proofErr w:type="spellStart"/>
      <w:r w:rsidRPr="00AB24FE">
        <w:rPr>
          <w:rFonts w:ascii="Verdana" w:hAnsi="Verdana" w:cs="Calibri"/>
          <w:sz w:val="16"/>
          <w:szCs w:val="16"/>
          <w:lang w:val="en-GB"/>
        </w:rPr>
        <w:t>HEI</w:t>
      </w:r>
      <w:proofErr w:type="spellEnd"/>
      <w:r w:rsidRPr="00AB24FE">
        <w:rPr>
          <w:rFonts w:ascii="Verdana" w:hAnsi="Verdana" w:cs="Calibri"/>
          <w:sz w:val="16"/>
          <w:szCs w:val="16"/>
          <w:lang w:val="en-GB"/>
        </w:rPr>
        <w:t xml:space="preserve"> organising the mobility. </w:t>
      </w:r>
    </w:p>
    <w:p w14:paraId="69BA2AFB" w14:textId="10D33361" w:rsidR="00AB24FE" w:rsidRDefault="00AB24FE" w:rsidP="00800D27">
      <w:pPr>
        <w:pStyle w:val="Textvysvetlivky"/>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 xml:space="preserve">invited staff from enterprises to teach in Programme Country </w:t>
      </w:r>
      <w:proofErr w:type="spellStart"/>
      <w:r w:rsidRPr="00AB24FE">
        <w:rPr>
          <w:rFonts w:ascii="Verdana" w:hAnsi="Verdana" w:cs="Calibri"/>
          <w:b/>
          <w:sz w:val="16"/>
          <w:szCs w:val="16"/>
          <w:lang w:val="en-GB"/>
        </w:rPr>
        <w:t>HEIs</w:t>
      </w:r>
      <w:proofErr w:type="spellEnd"/>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 xml:space="preserve">signature of the staff member, the Programme Country </w:t>
      </w:r>
      <w:proofErr w:type="spellStart"/>
      <w:r w:rsidRPr="001B5227">
        <w:rPr>
          <w:rFonts w:ascii="Verdana" w:hAnsi="Verdana"/>
          <w:sz w:val="16"/>
          <w:szCs w:val="16"/>
          <w:lang w:val="en-GB"/>
        </w:rPr>
        <w:t>HEI</w:t>
      </w:r>
      <w:proofErr w:type="spellEnd"/>
      <w:r w:rsidRPr="001B5227">
        <w:rPr>
          <w:rFonts w:ascii="Verdana" w:hAnsi="Verdana"/>
          <w:sz w:val="16"/>
          <w:szCs w:val="16"/>
          <w:lang w:val="en-GB"/>
        </w:rPr>
        <w:t xml:space="preserve">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vysvetlivky"/>
        <w:spacing w:after="0"/>
        <w:ind w:left="714"/>
        <w:rPr>
          <w:rFonts w:ascii="Verdana" w:hAnsi="Verdana"/>
          <w:sz w:val="16"/>
          <w:szCs w:val="16"/>
          <w:lang w:val="en-GB"/>
        </w:rPr>
      </w:pPr>
    </w:p>
  </w:endnote>
  <w:endnote w:id="2">
    <w:p w14:paraId="56E93A66" w14:textId="6C4DC342"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prepojeni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prepojeni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prepojenie"/>
            <w:rFonts w:ascii="Verdana" w:hAnsi="Verdana"/>
            <w:sz w:val="16"/>
            <w:szCs w:val="16"/>
            <w:lang w:val="en-GB"/>
          </w:rPr>
          <w:t>http://ec.europa.eu/education/tools/isced-f_en.htm</w:t>
        </w:r>
      </w:hyperlink>
      <w:r w:rsidR="00252FF1" w:rsidRPr="002F549E">
        <w:rPr>
          <w:rStyle w:val="Hypertextovprepojenie"/>
          <w:rFonts w:ascii="Verdana" w:hAnsi="Verdana"/>
          <w:sz w:val="16"/>
          <w:szCs w:val="16"/>
          <w:lang w:val="en-GB"/>
        </w:rPr>
        <w:t>)</w:t>
      </w:r>
      <w:r w:rsidRPr="002F549E">
        <w:rPr>
          <w:rFonts w:ascii="Verdana" w:hAnsi="Verdana"/>
          <w:sz w:val="16"/>
          <w:szCs w:val="16"/>
          <w:lang w:val="en-GB"/>
        </w:rPr>
        <w:t xml:space="preserve"> should be used to find the </w:t>
      </w:r>
      <w:proofErr w:type="spellStart"/>
      <w:r w:rsidRPr="002F549E">
        <w:rPr>
          <w:rFonts w:ascii="Verdana" w:hAnsi="Verdana"/>
          <w:sz w:val="16"/>
          <w:szCs w:val="16"/>
          <w:lang w:val="en-GB"/>
        </w:rPr>
        <w:t>ISCED</w:t>
      </w:r>
      <w:proofErr w:type="spellEnd"/>
      <w:r w:rsidRPr="002F549E">
        <w:rPr>
          <w:rFonts w:ascii="Verdana" w:hAnsi="Verdana"/>
          <w:sz w:val="16"/>
          <w:szCs w:val="16"/>
          <w:lang w:val="en-GB"/>
        </w:rPr>
        <w:t xml:space="preserve">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vysvetlivky"/>
        <w:rPr>
          <w:rFonts w:ascii="Verdana" w:hAnsi="Verdana" w:cs="Calibri"/>
          <w:sz w:val="16"/>
          <w:szCs w:val="16"/>
          <w:lang w:val="en-GB"/>
        </w:rPr>
      </w:pPr>
      <w:r>
        <w:rPr>
          <w:rStyle w:val="Odkaznavysvetlivk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vysvetlivky"/>
        <w:spacing w:after="100"/>
        <w:rPr>
          <w:rFonts w:ascii="Verdana" w:hAnsi="Verdana" w:cs="Calibri"/>
          <w:color w:val="FF0000"/>
          <w:sz w:val="18"/>
          <w:szCs w:val="18"/>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08B67A93" w:rsidR="0081766A" w:rsidRDefault="0081766A">
        <w:pPr>
          <w:pStyle w:val="Pta"/>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t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29FB32B0"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24D45983" w:rsidR="00E01AAA" w:rsidRPr="00967BFC" w:rsidRDefault="00C0680E"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7216" behindDoc="0" locked="0" layoutInCell="1" allowOverlap="1" wp14:anchorId="56E93A62" wp14:editId="691149EF">
                    <wp:simplePos x="0" y="0"/>
                    <wp:positionH relativeFrom="column">
                      <wp:posOffset>-286385</wp:posOffset>
                    </wp:positionH>
                    <wp:positionV relativeFrom="paragraph">
                      <wp:posOffset>81915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22.55pt;margin-top:6.4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57BC3014" w:rsidR="00506408" w:rsidRPr="00B6735A" w:rsidRDefault="00C0680E" w:rsidP="00084A0C">
    <w:pPr>
      <w:pStyle w:val="Hlavika"/>
      <w:tabs>
        <w:tab w:val="clear" w:pos="8306"/>
      </w:tabs>
      <w:spacing w:after="0"/>
      <w:ind w:right="-743"/>
      <w:rPr>
        <w:sz w:val="16"/>
        <w:szCs w:val="16"/>
        <w:lang w:val="en-GB"/>
      </w:rPr>
    </w:pPr>
    <w:r>
      <w:rPr>
        <w:rFonts w:ascii="Verdana" w:hAnsi="Verdana"/>
        <w:b/>
        <w:noProof/>
        <w:sz w:val="18"/>
        <w:szCs w:val="18"/>
        <w:lang w:val="en-GB"/>
      </w:rPr>
      <w:drawing>
        <wp:anchor distT="0" distB="0" distL="114300" distR="114300" simplePos="0" relativeHeight="251658240" behindDoc="0" locked="0" layoutInCell="1" allowOverlap="1" wp14:anchorId="0D6665EA" wp14:editId="19B44D1E">
          <wp:simplePos x="0" y="0"/>
          <wp:positionH relativeFrom="column">
            <wp:posOffset>-422910</wp:posOffset>
          </wp:positionH>
          <wp:positionV relativeFrom="paragraph">
            <wp:posOffset>-591820</wp:posOffset>
          </wp:positionV>
          <wp:extent cx="1781175" cy="71945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_EU_emblem_with_tagline-pos-EN.png"/>
                  <pic:cNvPicPr/>
                </pic:nvPicPr>
                <pic:blipFill>
                  <a:blip r:embed="rId1">
                    <a:extLst>
                      <a:ext uri="{28A0092B-C50C-407E-A947-70E740481C1C}">
                        <a14:useLocalDpi xmlns:a14="http://schemas.microsoft.com/office/drawing/2010/main" val="0"/>
                      </a:ext>
                    </a:extLst>
                  </a:blip>
                  <a:stretch>
                    <a:fillRect/>
                  </a:stretch>
                </pic:blipFill>
                <pic:spPr>
                  <a:xfrm>
                    <a:off x="0" y="0"/>
                    <a:ext cx="1781175" cy="7194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80E"/>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4B65C590-19D4-4263-92B4-3B633CD5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481</Words>
  <Characters>2744</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veronika.haberlandova</cp:lastModifiedBy>
  <cp:revision>3</cp:revision>
  <cp:lastPrinted>2018-03-16T17:29:00Z</cp:lastPrinted>
  <dcterms:created xsi:type="dcterms:W3CDTF">2021-08-25T08:26:00Z</dcterms:created>
  <dcterms:modified xsi:type="dcterms:W3CDTF">2021-09-10T08:57:00Z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